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16" w:rsidRPr="00B65BC6" w:rsidRDefault="00EB0AA2" w:rsidP="00B65BC6">
      <w:pPr>
        <w:jc w:val="center"/>
        <w:rPr>
          <w:rFonts w:ascii="Arial" w:hAnsi="Arial" w:cs="Arial"/>
        </w:rPr>
      </w:pPr>
      <w:r w:rsidRPr="00B65BC6">
        <w:rPr>
          <w:rFonts w:ascii="Arial" w:hAnsi="Arial" w:cs="Arial"/>
          <w:noProof/>
          <w:lang w:eastAsia="ru-RU"/>
        </w:rPr>
        <w:drawing>
          <wp:inline distT="0" distB="0" distL="0" distR="0" wp14:anchorId="4CBFE4D3" wp14:editId="78BA57E1">
            <wp:extent cx="685800" cy="7715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16" w:rsidRPr="00B65BC6" w:rsidRDefault="00D45016" w:rsidP="00D45016">
      <w:pPr>
        <w:jc w:val="center"/>
        <w:outlineLvl w:val="0"/>
        <w:rPr>
          <w:rFonts w:ascii="Arial" w:hAnsi="Arial" w:cs="Arial"/>
        </w:rPr>
      </w:pPr>
      <w:r w:rsidRPr="00B65BC6">
        <w:rPr>
          <w:rFonts w:ascii="Arial" w:hAnsi="Arial" w:cs="Arial"/>
        </w:rPr>
        <w:t xml:space="preserve">АДМИНИСТРАЦИЯ </w:t>
      </w:r>
      <w:r w:rsidR="007F4CD3" w:rsidRPr="00B65BC6">
        <w:rPr>
          <w:rFonts w:ascii="Arial" w:hAnsi="Arial" w:cs="Arial"/>
        </w:rPr>
        <w:t>НОВОУСПЕНСКОГО</w:t>
      </w:r>
      <w:r w:rsidRPr="00B65BC6">
        <w:rPr>
          <w:rFonts w:ascii="Arial" w:hAnsi="Arial" w:cs="Arial"/>
        </w:rPr>
        <w:t xml:space="preserve"> СЕЛЬСОВЕТА </w:t>
      </w:r>
    </w:p>
    <w:p w:rsidR="00D45016" w:rsidRPr="00B65BC6" w:rsidRDefault="00D45016" w:rsidP="00D45016">
      <w:pPr>
        <w:jc w:val="center"/>
        <w:outlineLvl w:val="0"/>
        <w:rPr>
          <w:rFonts w:ascii="Arial" w:hAnsi="Arial" w:cs="Arial"/>
        </w:rPr>
      </w:pPr>
      <w:r w:rsidRPr="00B65BC6">
        <w:rPr>
          <w:rFonts w:ascii="Arial" w:hAnsi="Arial" w:cs="Arial"/>
        </w:rPr>
        <w:t>АБАНСКОГО РАЙОНА КРАСНОЯРСКОГО КРАЯ</w:t>
      </w:r>
    </w:p>
    <w:p w:rsidR="00D45016" w:rsidRPr="00B65BC6" w:rsidRDefault="00D45016" w:rsidP="00D45016">
      <w:pPr>
        <w:jc w:val="center"/>
        <w:rPr>
          <w:rFonts w:ascii="Arial" w:hAnsi="Arial" w:cs="Arial"/>
        </w:rPr>
      </w:pPr>
    </w:p>
    <w:p w:rsidR="00D45016" w:rsidRPr="00B65BC6" w:rsidRDefault="00D45016" w:rsidP="00D45016">
      <w:pPr>
        <w:jc w:val="center"/>
        <w:rPr>
          <w:rFonts w:ascii="Arial" w:hAnsi="Arial" w:cs="Arial"/>
        </w:rPr>
      </w:pPr>
    </w:p>
    <w:p w:rsidR="00D45016" w:rsidRPr="00B65BC6" w:rsidRDefault="00D45016" w:rsidP="00D45016">
      <w:pPr>
        <w:jc w:val="center"/>
        <w:outlineLvl w:val="0"/>
        <w:rPr>
          <w:rFonts w:ascii="Arial" w:hAnsi="Arial" w:cs="Arial"/>
        </w:rPr>
      </w:pPr>
      <w:r w:rsidRPr="00B65BC6">
        <w:rPr>
          <w:rFonts w:ascii="Arial" w:hAnsi="Arial" w:cs="Arial"/>
        </w:rPr>
        <w:t>ПОСТАНОВЛЕНИЕ</w:t>
      </w:r>
    </w:p>
    <w:p w:rsidR="00694666" w:rsidRPr="00B65BC6" w:rsidRDefault="00694666" w:rsidP="00694666">
      <w:pPr>
        <w:jc w:val="both"/>
        <w:rPr>
          <w:rFonts w:ascii="Arial" w:hAnsi="Arial" w:cs="Arial"/>
          <w:b/>
        </w:rPr>
      </w:pPr>
    </w:p>
    <w:p w:rsidR="0046500D" w:rsidRPr="00B65BC6" w:rsidRDefault="00A744F4" w:rsidP="00B57036">
      <w:pPr>
        <w:jc w:val="center"/>
        <w:rPr>
          <w:rFonts w:ascii="Arial" w:hAnsi="Arial" w:cs="Arial"/>
        </w:rPr>
      </w:pPr>
      <w:r w:rsidRPr="00B65BC6">
        <w:rPr>
          <w:rFonts w:ascii="Arial" w:hAnsi="Arial" w:cs="Arial"/>
        </w:rPr>
        <w:t>15.</w:t>
      </w:r>
      <w:r w:rsidR="002534D3" w:rsidRPr="00B65BC6">
        <w:rPr>
          <w:rFonts w:ascii="Arial" w:hAnsi="Arial" w:cs="Arial"/>
        </w:rPr>
        <w:t>11</w:t>
      </w:r>
      <w:r w:rsidR="00EB0AA2" w:rsidRPr="00B65BC6">
        <w:rPr>
          <w:rFonts w:ascii="Arial" w:hAnsi="Arial" w:cs="Arial"/>
        </w:rPr>
        <w:t>.2023</w:t>
      </w:r>
      <w:r w:rsidR="002005E4" w:rsidRPr="00B65BC6">
        <w:rPr>
          <w:rFonts w:ascii="Arial" w:hAnsi="Arial" w:cs="Arial"/>
        </w:rPr>
        <w:t xml:space="preserve">           </w:t>
      </w:r>
      <w:r w:rsidR="00694666" w:rsidRPr="00B65BC6">
        <w:rPr>
          <w:rFonts w:ascii="Arial" w:hAnsi="Arial" w:cs="Arial"/>
        </w:rPr>
        <w:t xml:space="preserve">     </w:t>
      </w:r>
      <w:r w:rsidR="002005E4" w:rsidRPr="00B65BC6">
        <w:rPr>
          <w:rFonts w:ascii="Arial" w:hAnsi="Arial" w:cs="Arial"/>
        </w:rPr>
        <w:t xml:space="preserve">         </w:t>
      </w:r>
      <w:r w:rsidR="00694666" w:rsidRPr="00B65BC6">
        <w:rPr>
          <w:rFonts w:ascii="Arial" w:hAnsi="Arial" w:cs="Arial"/>
        </w:rPr>
        <w:t xml:space="preserve">    </w:t>
      </w:r>
      <w:r w:rsidR="002005E4" w:rsidRPr="00B65BC6">
        <w:rPr>
          <w:rFonts w:ascii="Arial" w:hAnsi="Arial" w:cs="Arial"/>
        </w:rPr>
        <w:t xml:space="preserve"> </w:t>
      </w:r>
      <w:r w:rsidR="00DD3CCB" w:rsidRPr="00B65BC6">
        <w:rPr>
          <w:rFonts w:ascii="Arial" w:hAnsi="Arial" w:cs="Arial"/>
        </w:rPr>
        <w:t xml:space="preserve">     </w:t>
      </w:r>
      <w:r w:rsidR="002005E4" w:rsidRPr="00B65BC6">
        <w:rPr>
          <w:rFonts w:ascii="Arial" w:hAnsi="Arial" w:cs="Arial"/>
        </w:rPr>
        <w:t xml:space="preserve"> </w:t>
      </w:r>
      <w:r w:rsidR="00694666" w:rsidRPr="00B65BC6">
        <w:rPr>
          <w:rFonts w:ascii="Arial" w:hAnsi="Arial" w:cs="Arial"/>
        </w:rPr>
        <w:t xml:space="preserve"> </w:t>
      </w:r>
      <w:r w:rsidR="0046500D" w:rsidRPr="00B65BC6">
        <w:rPr>
          <w:rFonts w:ascii="Arial" w:hAnsi="Arial" w:cs="Arial"/>
        </w:rPr>
        <w:t>с.</w:t>
      </w:r>
      <w:r w:rsidR="007F4CD3" w:rsidRPr="00B65BC6">
        <w:rPr>
          <w:rFonts w:ascii="Arial" w:hAnsi="Arial" w:cs="Arial"/>
        </w:rPr>
        <w:t>Новоуспенка</w:t>
      </w:r>
      <w:r w:rsidR="0046500D" w:rsidRPr="00B65BC6">
        <w:rPr>
          <w:rFonts w:ascii="Arial" w:hAnsi="Arial" w:cs="Arial"/>
        </w:rPr>
        <w:t xml:space="preserve"> </w:t>
      </w:r>
      <w:r w:rsidR="002005E4" w:rsidRPr="00B65BC6">
        <w:rPr>
          <w:rFonts w:ascii="Arial" w:hAnsi="Arial" w:cs="Arial"/>
        </w:rPr>
        <w:t xml:space="preserve">     </w:t>
      </w:r>
      <w:r w:rsidR="00694666" w:rsidRPr="00B65BC6">
        <w:rPr>
          <w:rFonts w:ascii="Arial" w:hAnsi="Arial" w:cs="Arial"/>
        </w:rPr>
        <w:t xml:space="preserve">          </w:t>
      </w:r>
      <w:r w:rsidR="002005E4" w:rsidRPr="00B65BC6">
        <w:rPr>
          <w:rFonts w:ascii="Arial" w:hAnsi="Arial" w:cs="Arial"/>
        </w:rPr>
        <w:t xml:space="preserve">    </w:t>
      </w:r>
      <w:r w:rsidR="00694666" w:rsidRPr="00B65BC6">
        <w:rPr>
          <w:rFonts w:ascii="Arial" w:hAnsi="Arial" w:cs="Arial"/>
        </w:rPr>
        <w:t xml:space="preserve"> </w:t>
      </w:r>
      <w:r w:rsidR="002005E4" w:rsidRPr="00B65BC6">
        <w:rPr>
          <w:rFonts w:ascii="Arial" w:hAnsi="Arial" w:cs="Arial"/>
        </w:rPr>
        <w:t xml:space="preserve">    </w:t>
      </w:r>
      <w:r w:rsidR="00DD3CCB" w:rsidRPr="00B65BC6">
        <w:rPr>
          <w:rFonts w:ascii="Arial" w:hAnsi="Arial" w:cs="Arial"/>
        </w:rPr>
        <w:t xml:space="preserve">  </w:t>
      </w:r>
      <w:r w:rsidR="00B57036" w:rsidRPr="00B65BC6">
        <w:rPr>
          <w:rFonts w:ascii="Arial" w:hAnsi="Arial" w:cs="Arial"/>
        </w:rPr>
        <w:t xml:space="preserve">          </w:t>
      </w:r>
      <w:r w:rsidR="00694666" w:rsidRPr="00B65BC6">
        <w:rPr>
          <w:rFonts w:ascii="Arial" w:hAnsi="Arial" w:cs="Arial"/>
        </w:rPr>
        <w:t>№</w:t>
      </w:r>
      <w:r w:rsidR="002534D3" w:rsidRPr="00B65BC6">
        <w:rPr>
          <w:rFonts w:ascii="Arial" w:hAnsi="Arial" w:cs="Arial"/>
        </w:rPr>
        <w:t xml:space="preserve"> </w:t>
      </w:r>
      <w:r w:rsidRPr="00B65BC6">
        <w:rPr>
          <w:rFonts w:ascii="Arial" w:hAnsi="Arial" w:cs="Arial"/>
        </w:rPr>
        <w:t>69-п</w:t>
      </w:r>
    </w:p>
    <w:p w:rsidR="0046500D" w:rsidRPr="00B65BC6" w:rsidRDefault="0046500D" w:rsidP="0046500D">
      <w:pPr>
        <w:pStyle w:val="ConsPlusTitle"/>
        <w:widowControl/>
        <w:jc w:val="center"/>
        <w:rPr>
          <w:rFonts w:ascii="Arial" w:hAnsi="Arial" w:cs="Arial"/>
        </w:rPr>
      </w:pPr>
    </w:p>
    <w:p w:rsidR="0046500D" w:rsidRPr="00B65BC6" w:rsidRDefault="0046500D" w:rsidP="002534D3">
      <w:pPr>
        <w:rPr>
          <w:rFonts w:ascii="Arial" w:hAnsi="Arial" w:cs="Arial"/>
          <w:b/>
        </w:rPr>
      </w:pPr>
      <w:proofErr w:type="gramStart"/>
      <w:r w:rsidRPr="00B65BC6">
        <w:rPr>
          <w:rFonts w:ascii="Arial" w:hAnsi="Arial" w:cs="Arial"/>
        </w:rPr>
        <w:t>О</w:t>
      </w:r>
      <w:r w:rsidR="00EB0AA2" w:rsidRPr="00B65BC6">
        <w:rPr>
          <w:rFonts w:ascii="Arial" w:hAnsi="Arial" w:cs="Arial"/>
        </w:rPr>
        <w:t xml:space="preserve"> внесении изменений </w:t>
      </w:r>
      <w:r w:rsidR="0025303D" w:rsidRPr="00B65BC6">
        <w:rPr>
          <w:rFonts w:ascii="Arial" w:hAnsi="Arial" w:cs="Arial"/>
        </w:rPr>
        <w:t xml:space="preserve">в  </w:t>
      </w:r>
      <w:r w:rsidR="002534D3" w:rsidRPr="00B65BC6">
        <w:rPr>
          <w:rFonts w:ascii="Arial" w:hAnsi="Arial" w:cs="Arial"/>
        </w:rPr>
        <w:t>административный регламент предоставления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</w:t>
      </w:r>
      <w:proofErr w:type="gramEnd"/>
      <w:r w:rsidR="002534D3" w:rsidRPr="00B65BC6">
        <w:rPr>
          <w:rFonts w:ascii="Arial" w:hAnsi="Arial" w:cs="Arial"/>
        </w:rPr>
        <w:t xml:space="preserve"> документах аэронавигационной информации»</w:t>
      </w:r>
      <w:r w:rsidR="00EB0AA2" w:rsidRPr="00B65BC6">
        <w:rPr>
          <w:rFonts w:ascii="Arial" w:hAnsi="Arial" w:cs="Arial"/>
        </w:rPr>
        <w:t xml:space="preserve">, </w:t>
      </w:r>
      <w:proofErr w:type="gramStart"/>
      <w:r w:rsidR="00EB0AA2" w:rsidRPr="00B65BC6">
        <w:rPr>
          <w:rFonts w:ascii="Arial" w:hAnsi="Arial" w:cs="Arial"/>
        </w:rPr>
        <w:t>утвержденного</w:t>
      </w:r>
      <w:proofErr w:type="gramEnd"/>
      <w:r w:rsidR="00EB0AA2" w:rsidRPr="00B65BC6">
        <w:rPr>
          <w:rFonts w:ascii="Arial" w:hAnsi="Arial" w:cs="Arial"/>
        </w:rPr>
        <w:t xml:space="preserve"> Постановлением администра</w:t>
      </w:r>
      <w:r w:rsidR="0025303D" w:rsidRPr="00B65BC6">
        <w:rPr>
          <w:rFonts w:ascii="Arial" w:hAnsi="Arial" w:cs="Arial"/>
        </w:rPr>
        <w:t xml:space="preserve">ции </w:t>
      </w:r>
      <w:r w:rsidR="007F4CD3" w:rsidRPr="00B65BC6">
        <w:rPr>
          <w:rFonts w:ascii="Arial" w:hAnsi="Arial" w:cs="Arial"/>
        </w:rPr>
        <w:t>Новоуспенского</w:t>
      </w:r>
      <w:r w:rsidR="002534D3" w:rsidRPr="00B65BC6">
        <w:rPr>
          <w:rFonts w:ascii="Arial" w:hAnsi="Arial" w:cs="Arial"/>
        </w:rPr>
        <w:t xml:space="preserve"> сельсовета от </w:t>
      </w:r>
      <w:r w:rsidR="007F4CD3" w:rsidRPr="00B65BC6">
        <w:rPr>
          <w:rFonts w:ascii="Arial" w:hAnsi="Arial" w:cs="Arial"/>
        </w:rPr>
        <w:t>23.06</w:t>
      </w:r>
      <w:r w:rsidR="002534D3" w:rsidRPr="00B65BC6">
        <w:rPr>
          <w:rFonts w:ascii="Arial" w:hAnsi="Arial" w:cs="Arial"/>
        </w:rPr>
        <w:t xml:space="preserve">.2023 № </w:t>
      </w:r>
      <w:r w:rsidR="007F4CD3" w:rsidRPr="00B65BC6">
        <w:rPr>
          <w:rFonts w:ascii="Arial" w:hAnsi="Arial" w:cs="Arial"/>
        </w:rPr>
        <w:t>33-п</w:t>
      </w:r>
    </w:p>
    <w:p w:rsidR="0046500D" w:rsidRPr="00B65BC6" w:rsidRDefault="0046500D" w:rsidP="0046500D">
      <w:pPr>
        <w:autoSpaceDE w:val="0"/>
        <w:jc w:val="center"/>
        <w:rPr>
          <w:rFonts w:ascii="Arial" w:hAnsi="Arial" w:cs="Arial"/>
        </w:rPr>
      </w:pPr>
    </w:p>
    <w:p w:rsidR="0046500D" w:rsidRPr="00B65BC6" w:rsidRDefault="002534D3" w:rsidP="002534D3">
      <w:pPr>
        <w:shd w:val="clear" w:color="auto" w:fill="FFFFFF" w:themeFill="background1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  <w:lang w:eastAsia="ru-RU"/>
        </w:rPr>
      </w:pPr>
      <w:r w:rsidRPr="00B65BC6">
        <w:rPr>
          <w:rFonts w:ascii="Arial" w:hAnsi="Arial" w:cs="Arial"/>
          <w:bdr w:val="none" w:sz="0" w:space="0" w:color="auto" w:frame="1"/>
          <w:lang w:eastAsia="ru-RU"/>
        </w:rPr>
        <w:t>В соответствии с Федеральным законом от 27.07.2010 № 210-ФЗ "Об организации предоставления государственных и муниципальных услуг", Постановлением Правительства Российской Федерации от 11.03.2010 № 138 "Об утверждении федеральных правил использования воздушного пространства Российской Федерации"</w:t>
      </w:r>
      <w:r w:rsidR="0046500D" w:rsidRPr="00B65BC6">
        <w:rPr>
          <w:rFonts w:ascii="Arial" w:hAnsi="Arial" w:cs="Arial"/>
        </w:rPr>
        <w:t xml:space="preserve">, </w:t>
      </w:r>
      <w:r w:rsidR="00EB0AA2" w:rsidRPr="00B65BC6">
        <w:rPr>
          <w:rFonts w:ascii="Arial" w:hAnsi="Arial" w:cs="Arial"/>
        </w:rPr>
        <w:t xml:space="preserve">руководствуясь статьями 16,19 Устава </w:t>
      </w:r>
      <w:r w:rsidR="007F4CD3" w:rsidRPr="00B65BC6">
        <w:rPr>
          <w:rFonts w:ascii="Arial" w:hAnsi="Arial" w:cs="Arial"/>
        </w:rPr>
        <w:t>Новоуспенского</w:t>
      </w:r>
      <w:r w:rsidR="00EB0AA2" w:rsidRPr="00B65BC6">
        <w:rPr>
          <w:rFonts w:ascii="Arial" w:hAnsi="Arial" w:cs="Arial"/>
        </w:rPr>
        <w:t xml:space="preserve"> сельсовета Абанс</w:t>
      </w:r>
      <w:r w:rsidR="00013C31" w:rsidRPr="00B65BC6">
        <w:rPr>
          <w:rFonts w:ascii="Arial" w:hAnsi="Arial" w:cs="Arial"/>
        </w:rPr>
        <w:t xml:space="preserve">кого района Красноярского края </w:t>
      </w:r>
      <w:r w:rsidR="0046500D" w:rsidRPr="00B65BC6">
        <w:rPr>
          <w:rFonts w:ascii="Arial" w:hAnsi="Arial" w:cs="Arial"/>
        </w:rPr>
        <w:t>ПОСТАНОВЛЯЮ:</w:t>
      </w:r>
    </w:p>
    <w:p w:rsidR="0046500D" w:rsidRPr="00B65BC6" w:rsidRDefault="00013C31" w:rsidP="0025303D">
      <w:pPr>
        <w:rPr>
          <w:rFonts w:ascii="Arial" w:hAnsi="Arial" w:cs="Arial"/>
        </w:rPr>
      </w:pPr>
      <w:r w:rsidRPr="00B65BC6">
        <w:rPr>
          <w:rFonts w:ascii="Arial" w:hAnsi="Arial" w:cs="Arial"/>
        </w:rPr>
        <w:tab/>
        <w:t xml:space="preserve">1. </w:t>
      </w:r>
      <w:proofErr w:type="gramStart"/>
      <w:r w:rsidR="00EB0AA2" w:rsidRPr="00B65BC6">
        <w:rPr>
          <w:rFonts w:ascii="Arial" w:hAnsi="Arial" w:cs="Arial"/>
        </w:rPr>
        <w:t xml:space="preserve">Внести </w:t>
      </w:r>
      <w:r w:rsidR="002534D3" w:rsidRPr="00B65BC6">
        <w:rPr>
          <w:rFonts w:ascii="Arial" w:hAnsi="Arial" w:cs="Arial"/>
        </w:rPr>
        <w:t xml:space="preserve"> в  административный регламент предоставления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="002534D3" w:rsidRPr="00B65BC6">
        <w:rPr>
          <w:rFonts w:ascii="Arial" w:hAnsi="Arial" w:cs="Arial"/>
        </w:rPr>
        <w:t xml:space="preserve"> информации», утвержденного Постановлением администрации </w:t>
      </w:r>
      <w:r w:rsidR="007F4CD3" w:rsidRPr="00B65BC6">
        <w:rPr>
          <w:rFonts w:ascii="Arial" w:hAnsi="Arial" w:cs="Arial"/>
        </w:rPr>
        <w:t>Новоуспенского</w:t>
      </w:r>
      <w:r w:rsidR="002534D3" w:rsidRPr="00B65BC6">
        <w:rPr>
          <w:rFonts w:ascii="Arial" w:hAnsi="Arial" w:cs="Arial"/>
        </w:rPr>
        <w:t xml:space="preserve"> сельсовета от </w:t>
      </w:r>
      <w:r w:rsidR="007F4CD3" w:rsidRPr="00B65BC6">
        <w:rPr>
          <w:rFonts w:ascii="Arial" w:hAnsi="Arial" w:cs="Arial"/>
        </w:rPr>
        <w:t>23.06</w:t>
      </w:r>
      <w:r w:rsidR="002534D3" w:rsidRPr="00B65BC6">
        <w:rPr>
          <w:rFonts w:ascii="Arial" w:hAnsi="Arial" w:cs="Arial"/>
        </w:rPr>
        <w:t xml:space="preserve">.2023 № </w:t>
      </w:r>
      <w:r w:rsidR="007F4CD3" w:rsidRPr="00B65BC6">
        <w:rPr>
          <w:rFonts w:ascii="Arial" w:hAnsi="Arial" w:cs="Arial"/>
        </w:rPr>
        <w:t>33-п</w:t>
      </w:r>
      <w:r w:rsidR="0025303D" w:rsidRPr="00B65BC6">
        <w:rPr>
          <w:rFonts w:ascii="Arial" w:hAnsi="Arial" w:cs="Arial"/>
        </w:rPr>
        <w:t xml:space="preserve"> </w:t>
      </w:r>
      <w:r w:rsidR="0025303D" w:rsidRPr="00B65BC6">
        <w:rPr>
          <w:rFonts w:ascii="Arial" w:hAnsi="Arial" w:cs="Arial"/>
          <w:b/>
        </w:rPr>
        <w:t xml:space="preserve"> </w:t>
      </w:r>
      <w:r w:rsidR="00EB0AA2" w:rsidRPr="00B65BC6">
        <w:rPr>
          <w:rFonts w:ascii="Arial" w:hAnsi="Arial" w:cs="Arial"/>
        </w:rPr>
        <w:t xml:space="preserve">(далее </w:t>
      </w:r>
      <w:r w:rsidR="0025303D" w:rsidRPr="00B65BC6">
        <w:rPr>
          <w:rFonts w:ascii="Arial" w:hAnsi="Arial" w:cs="Arial"/>
        </w:rPr>
        <w:t>Порядок)</w:t>
      </w:r>
      <w:r w:rsidR="00EB0AA2" w:rsidRPr="00B65BC6">
        <w:rPr>
          <w:rFonts w:ascii="Arial" w:hAnsi="Arial" w:cs="Arial"/>
        </w:rPr>
        <w:t xml:space="preserve"> следующие изменения:</w:t>
      </w:r>
    </w:p>
    <w:p w:rsidR="003D77DE" w:rsidRPr="00B65BC6" w:rsidRDefault="00F12328" w:rsidP="003D77DE">
      <w:pPr>
        <w:ind w:firstLine="709"/>
        <w:jc w:val="both"/>
        <w:rPr>
          <w:rFonts w:ascii="Arial" w:hAnsi="Arial" w:cs="Arial"/>
        </w:rPr>
      </w:pPr>
      <w:r w:rsidRPr="00B65BC6">
        <w:rPr>
          <w:rFonts w:ascii="Arial" w:hAnsi="Arial" w:cs="Arial"/>
        </w:rPr>
        <w:t>1.1. И</w:t>
      </w:r>
      <w:r w:rsidR="003D77DE" w:rsidRPr="00B65BC6">
        <w:rPr>
          <w:rFonts w:ascii="Arial" w:hAnsi="Arial" w:cs="Arial"/>
        </w:rPr>
        <w:t>з пункта 1.2</w:t>
      </w:r>
      <w:r w:rsidRPr="00B65BC6">
        <w:rPr>
          <w:rFonts w:ascii="Arial" w:hAnsi="Arial" w:cs="Arial"/>
        </w:rPr>
        <w:t xml:space="preserve"> Порядка </w:t>
      </w:r>
      <w:r w:rsidR="003D77DE" w:rsidRPr="00B65BC6">
        <w:rPr>
          <w:rFonts w:ascii="Arial" w:hAnsi="Arial" w:cs="Arial"/>
        </w:rPr>
        <w:t xml:space="preserve"> исключить</w:t>
      </w:r>
      <w:r w:rsidRPr="00B65BC6">
        <w:rPr>
          <w:rFonts w:ascii="Arial" w:hAnsi="Arial" w:cs="Arial"/>
        </w:rPr>
        <w:t xml:space="preserve"> нормативно правовые акты: </w:t>
      </w:r>
      <w:r w:rsidR="003D77DE" w:rsidRPr="00B65BC6">
        <w:rPr>
          <w:rFonts w:ascii="Arial" w:hAnsi="Arial" w:cs="Arial"/>
        </w:rPr>
        <w:t>приказы Минтранса России от 17.12.2018 № 451 «Об установлении запретных зон» и от 13.08.2015 № 246 «Об утверждении Федеральных авиационных правил «Требования</w:t>
      </w:r>
      <w:r w:rsidRPr="00B65BC6">
        <w:rPr>
          <w:rFonts w:ascii="Arial" w:hAnsi="Arial" w:cs="Arial"/>
        </w:rPr>
        <w:t xml:space="preserve"> </w:t>
      </w:r>
      <w:r w:rsidR="003D77DE" w:rsidRPr="00B65BC6">
        <w:rPr>
          <w:rFonts w:ascii="Arial" w:hAnsi="Arial" w:cs="Arial"/>
        </w:rPr>
        <w:t>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</w:t>
      </w:r>
      <w:r w:rsidRPr="00B65BC6">
        <w:rPr>
          <w:rFonts w:ascii="Arial" w:hAnsi="Arial" w:cs="Arial"/>
        </w:rPr>
        <w:t>ки, требованиям федеральных авиационных правил» как утратившие силу.</w:t>
      </w:r>
    </w:p>
    <w:p w:rsidR="003D77DE" w:rsidRPr="00B65BC6" w:rsidRDefault="00F12328" w:rsidP="00F12328">
      <w:pPr>
        <w:ind w:firstLine="709"/>
        <w:jc w:val="both"/>
        <w:rPr>
          <w:rFonts w:ascii="Arial" w:hAnsi="Arial" w:cs="Arial"/>
        </w:rPr>
      </w:pPr>
      <w:r w:rsidRPr="00B65BC6">
        <w:rPr>
          <w:rFonts w:ascii="Arial" w:hAnsi="Arial" w:cs="Arial"/>
        </w:rPr>
        <w:t xml:space="preserve">1.2. Внести в пункт 1.2 Порядка  нормативно правовые акты регулирующие предоставление муниципальной услуги: «- Приказ Минтранса России от 11.05.2022 № 172 «Об установлении запретных зон»;  - Приказ Минтранса России от12.01.2022 № 10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</w:t>
      </w:r>
      <w:r w:rsidRPr="00B65BC6">
        <w:rPr>
          <w:rFonts w:ascii="Arial" w:hAnsi="Arial" w:cs="Arial"/>
        </w:rPr>
        <w:lastRenderedPageBreak/>
        <w:t>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 документа, подтверждающего соответствие юридического лица, индивидуального предпринимателя требованиям федеральных авиационных правил</w:t>
      </w:r>
      <w:proofErr w:type="gramStart"/>
      <w:r w:rsidRPr="00B65BC6">
        <w:rPr>
          <w:rFonts w:ascii="Arial" w:hAnsi="Arial" w:cs="Arial"/>
        </w:rPr>
        <w:t>; »</w:t>
      </w:r>
      <w:proofErr w:type="gramEnd"/>
      <w:r w:rsidRPr="00B65BC6">
        <w:rPr>
          <w:rFonts w:ascii="Arial" w:hAnsi="Arial" w:cs="Arial"/>
        </w:rPr>
        <w:t>.</w:t>
      </w:r>
    </w:p>
    <w:p w:rsidR="0025303D" w:rsidRPr="00B65BC6" w:rsidRDefault="00EB0AA2" w:rsidP="003D77DE">
      <w:pPr>
        <w:ind w:firstLine="709"/>
        <w:jc w:val="both"/>
        <w:rPr>
          <w:rFonts w:ascii="Arial" w:hAnsi="Arial" w:cs="Arial"/>
        </w:rPr>
      </w:pPr>
      <w:r w:rsidRPr="00B65BC6">
        <w:rPr>
          <w:rFonts w:ascii="Arial" w:hAnsi="Arial" w:cs="Arial"/>
        </w:rPr>
        <w:t>1</w:t>
      </w:r>
      <w:r w:rsidR="00DD3CCB" w:rsidRPr="00B65BC6">
        <w:rPr>
          <w:rFonts w:ascii="Arial" w:hAnsi="Arial" w:cs="Arial"/>
        </w:rPr>
        <w:t>.</w:t>
      </w:r>
      <w:r w:rsidR="00F12328" w:rsidRPr="00B65BC6">
        <w:rPr>
          <w:rFonts w:ascii="Arial" w:hAnsi="Arial" w:cs="Arial"/>
        </w:rPr>
        <w:t>3</w:t>
      </w:r>
      <w:r w:rsidRPr="00B65BC6">
        <w:rPr>
          <w:rFonts w:ascii="Arial" w:hAnsi="Arial" w:cs="Arial"/>
        </w:rPr>
        <w:t>.</w:t>
      </w:r>
      <w:r w:rsidR="00DD3CCB" w:rsidRPr="00B65BC6">
        <w:rPr>
          <w:rFonts w:ascii="Arial" w:hAnsi="Arial" w:cs="Arial"/>
        </w:rPr>
        <w:tab/>
      </w:r>
      <w:proofErr w:type="gramStart"/>
      <w:r w:rsidR="002534D3" w:rsidRPr="00B65BC6">
        <w:rPr>
          <w:rFonts w:ascii="Arial" w:hAnsi="Arial" w:cs="Arial"/>
        </w:rPr>
        <w:t xml:space="preserve">В подразделе 2,6 пункта 2.6.1 подпункт 10 изложить в следующей редакции: </w:t>
      </w:r>
      <w:r w:rsidR="003D77DE" w:rsidRPr="00B65BC6">
        <w:rPr>
          <w:rFonts w:ascii="Arial" w:hAnsi="Arial" w:cs="Arial"/>
        </w:rPr>
        <w:t>«10) копия документа, подтверждающего годность заявленного воздушного судна к эксплуатации (выписка из формуляра воздушного судна с записью о годности к эксплуатации, за исключением  беспилотных гражданских воздушных судов с максимальной взлетной массой менее 30 килограммов);».</w:t>
      </w:r>
      <w:proofErr w:type="gramEnd"/>
    </w:p>
    <w:p w:rsidR="00DB0C05" w:rsidRPr="00B65BC6" w:rsidRDefault="0025303D" w:rsidP="00FF5544">
      <w:pPr>
        <w:pStyle w:val="a6"/>
        <w:rPr>
          <w:rFonts w:ascii="Arial" w:hAnsi="Arial" w:cs="Arial"/>
          <w:b/>
        </w:rPr>
      </w:pPr>
      <w:r w:rsidRPr="00B65BC6">
        <w:rPr>
          <w:rFonts w:ascii="Arial" w:hAnsi="Arial" w:cs="Arial"/>
        </w:rPr>
        <w:t xml:space="preserve">2. </w:t>
      </w:r>
      <w:r w:rsidR="00FF5544" w:rsidRPr="00B65BC6">
        <w:rPr>
          <w:rFonts w:ascii="Arial" w:hAnsi="Arial" w:cs="Arial"/>
        </w:rPr>
        <w:t>Постановление вступает в силу после опубликования в «Ведомостях</w:t>
      </w:r>
      <w:r w:rsidR="007F4CD3" w:rsidRPr="00B65BC6">
        <w:rPr>
          <w:rFonts w:ascii="Arial" w:hAnsi="Arial" w:cs="Arial"/>
        </w:rPr>
        <w:t xml:space="preserve"> органов  местного самоуправления Новоуспенского сельсовета</w:t>
      </w:r>
      <w:r w:rsidR="00FF5544" w:rsidRPr="00B65BC6">
        <w:rPr>
          <w:rFonts w:ascii="Arial" w:hAnsi="Arial" w:cs="Arial"/>
        </w:rPr>
        <w:t xml:space="preserve">» и подлежит размещению на официальном сайте администрации </w:t>
      </w:r>
      <w:r w:rsidR="007F4CD3" w:rsidRPr="00B65BC6">
        <w:rPr>
          <w:rFonts w:ascii="Arial" w:hAnsi="Arial" w:cs="Arial"/>
          <w:lang w:eastAsia="ru-RU"/>
        </w:rPr>
        <w:t>Новоуспенского</w:t>
      </w:r>
      <w:r w:rsidR="00FF5544" w:rsidRPr="00B65BC6">
        <w:rPr>
          <w:rFonts w:ascii="Arial" w:hAnsi="Arial" w:cs="Arial"/>
        </w:rPr>
        <w:t xml:space="preserve"> сельсовета, Абанского района, Красноярского края в сети «Интернет».</w:t>
      </w:r>
    </w:p>
    <w:p w:rsidR="00B57036" w:rsidRPr="00B65BC6" w:rsidRDefault="00B57036" w:rsidP="0046500D">
      <w:pPr>
        <w:autoSpaceDE w:val="0"/>
        <w:jc w:val="both"/>
        <w:rPr>
          <w:rFonts w:ascii="Arial" w:hAnsi="Arial" w:cs="Arial"/>
        </w:rPr>
      </w:pPr>
    </w:p>
    <w:p w:rsidR="00FF5544" w:rsidRPr="00B65BC6" w:rsidRDefault="00FF5544" w:rsidP="0046500D">
      <w:pPr>
        <w:autoSpaceDE w:val="0"/>
        <w:jc w:val="both"/>
        <w:rPr>
          <w:rFonts w:ascii="Arial" w:hAnsi="Arial" w:cs="Arial"/>
        </w:rPr>
      </w:pPr>
    </w:p>
    <w:p w:rsidR="00885CE8" w:rsidRPr="00B65BC6" w:rsidRDefault="00D45016" w:rsidP="007F4CD3">
      <w:pPr>
        <w:autoSpaceDE w:val="0"/>
        <w:jc w:val="both"/>
        <w:rPr>
          <w:rFonts w:ascii="Arial" w:hAnsi="Arial" w:cs="Arial"/>
        </w:rPr>
      </w:pPr>
      <w:r w:rsidRPr="00B65BC6">
        <w:rPr>
          <w:rFonts w:ascii="Arial" w:hAnsi="Arial" w:cs="Arial"/>
        </w:rPr>
        <w:t>Глава</w:t>
      </w:r>
      <w:r w:rsidR="0046500D" w:rsidRPr="00B65BC6">
        <w:rPr>
          <w:rFonts w:ascii="Arial" w:hAnsi="Arial" w:cs="Arial"/>
        </w:rPr>
        <w:t xml:space="preserve"> </w:t>
      </w:r>
      <w:r w:rsidR="007F4CD3" w:rsidRPr="00B65BC6">
        <w:rPr>
          <w:rFonts w:ascii="Arial" w:hAnsi="Arial" w:cs="Arial"/>
        </w:rPr>
        <w:t>Новоуспенского</w:t>
      </w:r>
      <w:r w:rsidR="0046500D" w:rsidRPr="00B65BC6">
        <w:rPr>
          <w:rFonts w:ascii="Arial" w:hAnsi="Arial" w:cs="Arial"/>
        </w:rPr>
        <w:t xml:space="preserve"> сельсовета                </w:t>
      </w:r>
      <w:r w:rsidRPr="00B65BC6">
        <w:rPr>
          <w:rFonts w:ascii="Arial" w:hAnsi="Arial" w:cs="Arial"/>
        </w:rPr>
        <w:t xml:space="preserve"> </w:t>
      </w:r>
      <w:bookmarkStart w:id="0" w:name="_GoBack"/>
      <w:bookmarkEnd w:id="0"/>
      <w:r w:rsidRPr="00B65BC6">
        <w:rPr>
          <w:rFonts w:ascii="Arial" w:hAnsi="Arial" w:cs="Arial"/>
        </w:rPr>
        <w:t xml:space="preserve"> </w:t>
      </w:r>
      <w:r w:rsidR="000914E8" w:rsidRPr="00B65BC6">
        <w:rPr>
          <w:rFonts w:ascii="Arial" w:hAnsi="Arial" w:cs="Arial"/>
        </w:rPr>
        <w:t xml:space="preserve">              </w:t>
      </w:r>
      <w:r w:rsidRPr="00B65BC6">
        <w:rPr>
          <w:rFonts w:ascii="Arial" w:hAnsi="Arial" w:cs="Arial"/>
        </w:rPr>
        <w:t xml:space="preserve">              </w:t>
      </w:r>
      <w:r w:rsidR="007F4CD3" w:rsidRPr="00B65BC6">
        <w:rPr>
          <w:rFonts w:ascii="Arial" w:hAnsi="Arial" w:cs="Arial"/>
        </w:rPr>
        <w:t xml:space="preserve">  Л.В.Ховрич</w:t>
      </w:r>
      <w:bookmarkStart w:id="1" w:name="_%25D0%25A3%25D1%2582%25D0%25B2%25D0%25B"/>
      <w:bookmarkEnd w:id="1"/>
    </w:p>
    <w:sectPr w:rsidR="00885CE8" w:rsidRPr="00B65BC6" w:rsidSect="0025303D">
      <w:pgSz w:w="11906" w:h="16838"/>
      <w:pgMar w:top="1134" w:right="850" w:bottom="1134" w:left="1701" w:header="72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260" w:hanging="72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sz w:val="28"/>
        <w:szCs w:val="28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5">
    <w:nsid w:val="50754D56"/>
    <w:multiLevelType w:val="hybridMultilevel"/>
    <w:tmpl w:val="5B48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E777F"/>
    <w:multiLevelType w:val="hybridMultilevel"/>
    <w:tmpl w:val="D41812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EB"/>
    <w:rsid w:val="00013C31"/>
    <w:rsid w:val="000914E8"/>
    <w:rsid w:val="00192B55"/>
    <w:rsid w:val="001F14FF"/>
    <w:rsid w:val="002005E4"/>
    <w:rsid w:val="002061CE"/>
    <w:rsid w:val="0021572A"/>
    <w:rsid w:val="002401A3"/>
    <w:rsid w:val="0025303D"/>
    <w:rsid w:val="002534D3"/>
    <w:rsid w:val="003C4A97"/>
    <w:rsid w:val="003D77DE"/>
    <w:rsid w:val="0046500D"/>
    <w:rsid w:val="00511783"/>
    <w:rsid w:val="005B14E6"/>
    <w:rsid w:val="005D0CBF"/>
    <w:rsid w:val="00694666"/>
    <w:rsid w:val="007F4CD3"/>
    <w:rsid w:val="00885CE8"/>
    <w:rsid w:val="0094786C"/>
    <w:rsid w:val="009504EB"/>
    <w:rsid w:val="009B2C18"/>
    <w:rsid w:val="009F18A3"/>
    <w:rsid w:val="00A744F4"/>
    <w:rsid w:val="00A85C17"/>
    <w:rsid w:val="00A91DF8"/>
    <w:rsid w:val="00AA4D5C"/>
    <w:rsid w:val="00AB1386"/>
    <w:rsid w:val="00AD46C4"/>
    <w:rsid w:val="00B400E5"/>
    <w:rsid w:val="00B57036"/>
    <w:rsid w:val="00B65BC6"/>
    <w:rsid w:val="00D360E8"/>
    <w:rsid w:val="00D45016"/>
    <w:rsid w:val="00DB0C05"/>
    <w:rsid w:val="00DD3CCB"/>
    <w:rsid w:val="00E86E58"/>
    <w:rsid w:val="00EB0AA2"/>
    <w:rsid w:val="00EC63DA"/>
    <w:rsid w:val="00F12328"/>
    <w:rsid w:val="00F6660D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6500D"/>
    <w:pPr>
      <w:keepNext/>
      <w:tabs>
        <w:tab w:val="num" w:pos="1494"/>
      </w:tabs>
      <w:spacing w:before="240" w:after="60"/>
      <w:ind w:left="1494" w:hanging="3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00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46500D"/>
    <w:rPr>
      <w:color w:val="0000FF"/>
      <w:u w:val="single"/>
    </w:rPr>
  </w:style>
  <w:style w:type="paragraph" w:customStyle="1" w:styleId="ConsPlusTitle">
    <w:name w:val="ConsPlusTitle"/>
    <w:rsid w:val="004650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65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D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1"/>
    <w:qFormat/>
    <w:rsid w:val="005B14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25303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3D7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6500D"/>
    <w:pPr>
      <w:keepNext/>
      <w:tabs>
        <w:tab w:val="num" w:pos="1494"/>
      </w:tabs>
      <w:spacing w:before="240" w:after="60"/>
      <w:ind w:left="1494" w:hanging="3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00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46500D"/>
    <w:rPr>
      <w:color w:val="0000FF"/>
      <w:u w:val="single"/>
    </w:rPr>
  </w:style>
  <w:style w:type="paragraph" w:customStyle="1" w:styleId="ConsPlusTitle">
    <w:name w:val="ConsPlusTitle"/>
    <w:rsid w:val="004650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65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D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1"/>
    <w:qFormat/>
    <w:rsid w:val="005B14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25303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3D7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785F-5385-472F-9A53-F86BEB2D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2023-11-17T02:35:00Z</cp:lastPrinted>
  <dcterms:created xsi:type="dcterms:W3CDTF">2023-11-09T02:35:00Z</dcterms:created>
  <dcterms:modified xsi:type="dcterms:W3CDTF">2023-11-29T03:24:00Z</dcterms:modified>
</cp:coreProperties>
</file>